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84D" w:rsidRDefault="00CC184D" w:rsidP="00551A06"/>
    <w:tbl>
      <w:tblPr>
        <w:tblW w:w="0" w:type="auto"/>
        <w:jc w:val="right"/>
        <w:tblBorders>
          <w:insideH w:val="single" w:sz="4" w:space="0" w:color="auto"/>
        </w:tblBorders>
        <w:tblCellMar>
          <w:left w:w="115" w:type="dxa"/>
          <w:right w:w="115" w:type="dxa"/>
        </w:tblCellMar>
        <w:tblLook w:val="01E0"/>
      </w:tblPr>
      <w:tblGrid>
        <w:gridCol w:w="8838"/>
      </w:tblGrid>
      <w:tr w:rsidR="00CC184D" w:rsidRPr="00616CE8" w:rsidTr="00844EF3">
        <w:trPr>
          <w:tblHeader/>
          <w:jc w:val="right"/>
        </w:trPr>
        <w:tc>
          <w:tcPr>
            <w:tcW w:w="8838" w:type="dxa"/>
          </w:tcPr>
          <w:p w:rsidR="00CC184D" w:rsidRPr="00616CE8" w:rsidRDefault="00CC184D" w:rsidP="00BC5DFB">
            <w:pPr>
              <w:pStyle w:val="YourName"/>
            </w:pPr>
            <w:r>
              <w:t>Cyle Lainson</w:t>
            </w:r>
          </w:p>
        </w:tc>
      </w:tr>
      <w:tr w:rsidR="00CC184D" w:rsidTr="00844EF3">
        <w:trPr>
          <w:tblHeader/>
          <w:jc w:val="right"/>
        </w:trPr>
        <w:tc>
          <w:tcPr>
            <w:tcW w:w="8838" w:type="dxa"/>
          </w:tcPr>
          <w:p w:rsidR="00CC184D" w:rsidRPr="00616CE8" w:rsidRDefault="00CC184D" w:rsidP="00BC5DFB">
            <w:pPr>
              <w:pStyle w:val="ContactInfo"/>
            </w:pPr>
            <w:smartTag w:uri="urn:schemas-microsoft-com:office:smarttags" w:element="address">
              <w:smartTag w:uri="urn:schemas-microsoft-com:office:smarttags" w:element="Street">
                <w:r>
                  <w:t>901 S O’Leary St Apt 122</w:t>
                </w:r>
              </w:smartTag>
            </w:smartTag>
            <w:r>
              <w:t xml:space="preserve"> </w:t>
            </w:r>
            <w:r w:rsidRPr="00844EF3">
              <w:rPr>
                <w:rFonts w:cs="Courier New"/>
                <w:szCs w:val="16"/>
              </w:rPr>
              <w:t>·</w:t>
            </w:r>
            <w:r>
              <w:t xml:space="preserve"> </w:t>
            </w:r>
            <w:smartTag w:uri="urn:schemas-microsoft-com:office:smarttags" w:element="City">
              <w:smartTag w:uri="urn:schemas-microsoft-com:office:smarttags" w:element="place">
                <w:r>
                  <w:t>Flagstaff</w:t>
                </w:r>
              </w:smartTag>
              <w:r>
                <w:t xml:space="preserve">, </w:t>
              </w:r>
              <w:smartTag w:uri="urn:schemas-microsoft-com:office:smarttags" w:element="State">
                <w:r>
                  <w:t>AZ</w:t>
                </w:r>
              </w:smartTag>
              <w:r>
                <w:t xml:space="preserve"> </w:t>
              </w:r>
              <w:smartTag w:uri="urn:schemas-microsoft-com:office:smarttags" w:element="PostalCode">
                <w:r>
                  <w:t>86001</w:t>
                </w:r>
              </w:smartTag>
            </w:smartTag>
            <w:r>
              <w:t xml:space="preserve"> </w:t>
            </w:r>
            <w:r w:rsidRPr="00844EF3">
              <w:rPr>
                <w:rFonts w:cs="Courier New"/>
                <w:szCs w:val="16"/>
              </w:rPr>
              <w:t>·</w:t>
            </w:r>
            <w:r>
              <w:t xml:space="preserve"> (520) 990-9695 </w:t>
            </w:r>
            <w:r w:rsidRPr="00844EF3">
              <w:rPr>
                <w:rFonts w:cs="Courier New"/>
                <w:szCs w:val="16"/>
              </w:rPr>
              <w:t>·</w:t>
            </w:r>
            <w:r>
              <w:t xml:space="preserve"> csl52@nau.edu</w:t>
            </w:r>
          </w:p>
        </w:tc>
      </w:tr>
    </w:tbl>
    <w:p w:rsidR="00CC184D" w:rsidRDefault="00CC184D" w:rsidP="000F6796"/>
    <w:tbl>
      <w:tblPr>
        <w:tblW w:w="8892" w:type="dxa"/>
        <w:tblLayout w:type="fixed"/>
        <w:tblCellMar>
          <w:left w:w="115" w:type="dxa"/>
          <w:right w:w="115" w:type="dxa"/>
        </w:tblCellMar>
        <w:tblLook w:val="0000"/>
      </w:tblPr>
      <w:tblGrid>
        <w:gridCol w:w="2160"/>
        <w:gridCol w:w="6732"/>
      </w:tblGrid>
      <w:tr w:rsidR="00CC184D" w:rsidTr="00BC5DFB">
        <w:tc>
          <w:tcPr>
            <w:tcW w:w="2160" w:type="dxa"/>
          </w:tcPr>
          <w:p w:rsidR="00CC184D" w:rsidRPr="00435BA7" w:rsidRDefault="00CC184D" w:rsidP="00BC5DFB">
            <w:pPr>
              <w:pStyle w:val="Heading1"/>
            </w:pPr>
            <w:r w:rsidRPr="00435BA7">
              <w:t>Experience</w:t>
            </w:r>
          </w:p>
        </w:tc>
        <w:tc>
          <w:tcPr>
            <w:tcW w:w="6732" w:type="dxa"/>
          </w:tcPr>
          <w:p w:rsidR="00CC184D" w:rsidRDefault="00CC184D" w:rsidP="00BC5DFB">
            <w:pPr>
              <w:pStyle w:val="BodyText1"/>
            </w:pPr>
            <w:r w:rsidRPr="00384257">
              <w:t>IT Department</w:t>
            </w:r>
            <w:r>
              <w:t xml:space="preserve"> (Internship)                                 Sept 2000 – April 2001</w:t>
            </w:r>
          </w:p>
          <w:p w:rsidR="00CC184D" w:rsidRPr="008265F6" w:rsidRDefault="00CC184D" w:rsidP="00BC5DFB">
            <w:pPr>
              <w:pStyle w:val="BodyText"/>
            </w:pPr>
            <w:r>
              <w:t>TUSD (</w:t>
            </w:r>
            <w:smartTag w:uri="urn:schemas-microsoft-com:office:smarttags" w:element="City">
              <w:r>
                <w:t>Tucson</w:t>
              </w:r>
            </w:smartTag>
            <w:r>
              <w:t xml:space="preserve"> Unified School District), </w:t>
            </w:r>
            <w:smartTag w:uri="urn:schemas-microsoft-com:office:smarttags" w:element="City">
              <w:smartTag w:uri="urn:schemas-microsoft-com:office:smarttags" w:element="place">
                <w:r w:rsidRPr="008005D5">
                  <w:rPr>
                    <w:i/>
                  </w:rPr>
                  <w:t>Tucson</w:t>
                </w:r>
              </w:smartTag>
              <w:r w:rsidRPr="008005D5">
                <w:rPr>
                  <w:i/>
                </w:rPr>
                <w:t>,</w:t>
              </w:r>
              <w:r>
                <w:rPr>
                  <w:i/>
                </w:rPr>
                <w:t xml:space="preserve"> </w:t>
              </w:r>
              <w:smartTag w:uri="urn:schemas-microsoft-com:office:smarttags" w:element="State">
                <w:r w:rsidRPr="008005D5">
                  <w:rPr>
                    <w:i/>
                  </w:rPr>
                  <w:t>AZ</w:t>
                </w:r>
              </w:smartTag>
            </w:smartTag>
          </w:p>
          <w:p w:rsidR="00CC184D" w:rsidRDefault="00CC184D" w:rsidP="00BC5DFB">
            <w:pPr>
              <w:pStyle w:val="BulletedList"/>
            </w:pPr>
            <w:r>
              <w:t>Maintain navigability of employee policies.</w:t>
            </w:r>
          </w:p>
          <w:p w:rsidR="00CC184D" w:rsidRPr="00435BA7" w:rsidRDefault="00CC184D" w:rsidP="00BC5DFB">
            <w:pPr>
              <w:pStyle w:val="BulletedList"/>
            </w:pPr>
            <w:r>
              <w:t>Updating polices based on current TUSD policy</w:t>
            </w:r>
          </w:p>
        </w:tc>
      </w:tr>
      <w:tr w:rsidR="00CC184D" w:rsidTr="00BC5DFB">
        <w:tc>
          <w:tcPr>
            <w:tcW w:w="2160" w:type="dxa"/>
          </w:tcPr>
          <w:p w:rsidR="00CC184D" w:rsidRPr="00435BA7" w:rsidRDefault="00CC184D" w:rsidP="00BC5DFB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6732" w:type="dxa"/>
          </w:tcPr>
          <w:p w:rsidR="00CC184D" w:rsidRPr="00384257" w:rsidRDefault="00CC184D" w:rsidP="00BC5DFB">
            <w:pPr>
              <w:pStyle w:val="BodyText1"/>
            </w:pPr>
            <w:r w:rsidRPr="00384257">
              <w:t>Participant in the SCORE Competition</w:t>
            </w:r>
            <w:r>
              <w:t xml:space="preserve">               Aug 2010 – Jan 2011</w:t>
            </w:r>
          </w:p>
          <w:p w:rsidR="00CC184D" w:rsidRPr="00FB512C" w:rsidRDefault="00CC184D" w:rsidP="00BC5DFB">
            <w:pPr>
              <w:pStyle w:val="BodyText"/>
            </w:pPr>
            <w:r>
              <w:t xml:space="preserve">QR Marks the Spot (NAU), </w:t>
            </w:r>
            <w:smartTag w:uri="urn:schemas-microsoft-com:office:smarttags" w:element="City">
              <w:smartTag w:uri="urn:schemas-microsoft-com:office:smarttags" w:element="place">
                <w:r w:rsidRPr="00384257">
                  <w:rPr>
                    <w:i/>
                  </w:rPr>
                  <w:t>Flagstaff</w:t>
                </w:r>
              </w:smartTag>
              <w:r w:rsidRPr="00384257">
                <w:rPr>
                  <w:i/>
                </w:rPr>
                <w:t xml:space="preserve">, </w:t>
              </w:r>
              <w:smartTag w:uri="urn:schemas-microsoft-com:office:smarttags" w:element="State">
                <w:r w:rsidRPr="00384257">
                  <w:rPr>
                    <w:i/>
                  </w:rPr>
                  <w:t>AZ</w:t>
                </w:r>
              </w:smartTag>
            </w:smartTag>
          </w:p>
          <w:p w:rsidR="00CC184D" w:rsidRDefault="00CC184D" w:rsidP="00BC5DFB">
            <w:pPr>
              <w:pStyle w:val="BulletedList"/>
            </w:pPr>
            <w:r>
              <w:t>Requirements Drafting</w:t>
            </w:r>
          </w:p>
          <w:p w:rsidR="00CC184D" w:rsidRDefault="00CC184D" w:rsidP="00BC5DFB">
            <w:pPr>
              <w:pStyle w:val="BulletedList"/>
            </w:pPr>
            <w:r>
              <w:t>Design Drafting</w:t>
            </w:r>
          </w:p>
          <w:p w:rsidR="00CC184D" w:rsidRDefault="00CC184D" w:rsidP="00BC5DFB">
            <w:pPr>
              <w:pStyle w:val="BulletedList"/>
            </w:pPr>
            <w:r>
              <w:t>Drupal plug-in development</w:t>
            </w:r>
          </w:p>
          <w:p w:rsidR="00CC184D" w:rsidRPr="00435BA7" w:rsidRDefault="00CC184D" w:rsidP="00BC5DFB">
            <w:pPr>
              <w:pStyle w:val="BulletedList"/>
            </w:pPr>
            <w:r>
              <w:t>Google Maps integration</w:t>
            </w:r>
          </w:p>
        </w:tc>
      </w:tr>
      <w:tr w:rsidR="00CC184D" w:rsidTr="00BC5DFB">
        <w:trPr>
          <w:trHeight w:val="689"/>
        </w:trPr>
        <w:tc>
          <w:tcPr>
            <w:tcW w:w="2160" w:type="dxa"/>
          </w:tcPr>
          <w:p w:rsidR="00CC184D" w:rsidRDefault="00CC184D" w:rsidP="00BC5DFB">
            <w:pPr>
              <w:pStyle w:val="Heading1"/>
            </w:pPr>
            <w:r w:rsidRPr="00435BA7">
              <w:t>Education</w:t>
            </w:r>
          </w:p>
          <w:p w:rsidR="00CC184D" w:rsidRPr="00B87694" w:rsidRDefault="00CC184D" w:rsidP="00BC5DFB"/>
          <w:p w:rsidR="00CC184D" w:rsidRPr="00B87694" w:rsidRDefault="00CC184D" w:rsidP="00BC5DFB"/>
          <w:p w:rsidR="00CC184D" w:rsidRDefault="00CC184D" w:rsidP="00BC5DFB"/>
          <w:p w:rsidR="00CC184D" w:rsidRPr="00B87694" w:rsidRDefault="00CC184D" w:rsidP="00BC5DFB">
            <w:pPr>
              <w:jc w:val="center"/>
            </w:pPr>
          </w:p>
        </w:tc>
        <w:tc>
          <w:tcPr>
            <w:tcW w:w="6732" w:type="dxa"/>
          </w:tcPr>
          <w:p w:rsidR="00CC184D" w:rsidRDefault="00CC184D" w:rsidP="00BC5DFB">
            <w:pPr>
              <w:pStyle w:val="BodyText1"/>
            </w:pPr>
            <w:smartTag w:uri="urn:schemas-microsoft-com:office:smarttags" w:element="PlaceName">
              <w:r>
                <w:t>Pima</w:t>
              </w:r>
            </w:smartTag>
            <w:r>
              <w:t xml:space="preserve"> </w:t>
            </w:r>
            <w:smartTag w:uri="urn:schemas-microsoft-com:office:smarttags" w:element="PlaceType">
              <w:r>
                <w:t>Community College</w:t>
              </w:r>
            </w:smartTag>
            <w:r>
              <w:t xml:space="preserve">, </w:t>
            </w:r>
            <w:smartTag w:uri="urn:schemas-microsoft-com:office:smarttags" w:element="City">
              <w:smartTag w:uri="urn:schemas-microsoft-com:office:smarttags" w:element="place">
                <w:r w:rsidRPr="00B87694">
                  <w:rPr>
                    <w:i/>
                    <w:sz w:val="18"/>
                    <w:szCs w:val="18"/>
                  </w:rPr>
                  <w:t>Tucson</w:t>
                </w:r>
              </w:smartTag>
              <w:r w:rsidRPr="00B87694">
                <w:rPr>
                  <w:i/>
                  <w:sz w:val="18"/>
                  <w:szCs w:val="18"/>
                </w:rPr>
                <w:t xml:space="preserve">, </w:t>
              </w:r>
              <w:smartTag w:uri="urn:schemas-microsoft-com:office:smarttags" w:element="State">
                <w:r w:rsidRPr="00B87694">
                  <w:rPr>
                    <w:i/>
                    <w:sz w:val="18"/>
                    <w:szCs w:val="18"/>
                  </w:rPr>
                  <w:t>A</w:t>
                </w:r>
                <w:r>
                  <w:rPr>
                    <w:i/>
                    <w:sz w:val="18"/>
                    <w:szCs w:val="18"/>
                  </w:rPr>
                  <w:t>Z</w:t>
                </w:r>
              </w:smartTag>
            </w:smartTag>
            <w:r>
              <w:rPr>
                <w:i/>
                <w:sz w:val="18"/>
                <w:szCs w:val="18"/>
              </w:rPr>
              <w:t xml:space="preserve">                    </w:t>
            </w:r>
            <w:r>
              <w:t>Aug 2004 - Dec 2007</w:t>
            </w:r>
          </w:p>
          <w:p w:rsidR="00CC184D" w:rsidRPr="00E23010" w:rsidRDefault="00CC184D" w:rsidP="00BC5DFB">
            <w:pPr>
              <w:pStyle w:val="BulletedList"/>
            </w:pPr>
            <w:r>
              <w:t>AGEC-S Degree</w:t>
            </w:r>
          </w:p>
          <w:p w:rsidR="00CC184D" w:rsidRPr="00435BA7" w:rsidRDefault="00CC184D" w:rsidP="00BC5DFB">
            <w:pPr>
              <w:pStyle w:val="BulletedList"/>
            </w:pPr>
            <w:r>
              <w:t>Emphasis in Systems Administration</w:t>
            </w:r>
          </w:p>
        </w:tc>
      </w:tr>
      <w:tr w:rsidR="00CC184D" w:rsidTr="00BC5DFB">
        <w:trPr>
          <w:trHeight w:val="689"/>
        </w:trPr>
        <w:tc>
          <w:tcPr>
            <w:tcW w:w="2160" w:type="dxa"/>
          </w:tcPr>
          <w:p w:rsidR="00CC184D" w:rsidRDefault="00CC184D" w:rsidP="00BC5DFB">
            <w:pPr>
              <w:pStyle w:val="BodyText1"/>
            </w:pPr>
          </w:p>
        </w:tc>
        <w:tc>
          <w:tcPr>
            <w:tcW w:w="6732" w:type="dxa"/>
          </w:tcPr>
          <w:p w:rsidR="00CC184D" w:rsidRDefault="00CC184D" w:rsidP="00BC5DFB">
            <w:pPr>
              <w:pStyle w:val="BodyText1"/>
            </w:pPr>
            <w:r>
              <w:t xml:space="preserve">Northern </w:t>
            </w:r>
            <w:smartTag w:uri="urn:schemas-microsoft-com:office:smarttags" w:element="PlaceName">
              <w:r>
                <w:t>Arizona</w:t>
              </w:r>
            </w:smartTag>
            <w:r>
              <w:t xml:space="preserve"> </w:t>
            </w:r>
            <w:smartTag w:uri="urn:schemas-microsoft-com:office:smarttags" w:element="PlaceType">
              <w:r>
                <w:t>University</w:t>
              </w:r>
            </w:smartTag>
            <w:r>
              <w:t xml:space="preserve">,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i/>
                    <w:sz w:val="18"/>
                    <w:szCs w:val="18"/>
                  </w:rPr>
                  <w:t>Flagstaff</w:t>
                </w:r>
              </w:smartTag>
              <w:r w:rsidRPr="00B87694">
                <w:rPr>
                  <w:i/>
                  <w:sz w:val="18"/>
                  <w:szCs w:val="18"/>
                </w:rPr>
                <w:t xml:space="preserve">, </w:t>
              </w:r>
              <w:smartTag w:uri="urn:schemas-microsoft-com:office:smarttags" w:element="State">
                <w:r w:rsidRPr="00B87694">
                  <w:rPr>
                    <w:i/>
                    <w:sz w:val="18"/>
                    <w:szCs w:val="18"/>
                  </w:rPr>
                  <w:t>A</w:t>
                </w:r>
                <w:r>
                  <w:rPr>
                    <w:i/>
                    <w:sz w:val="18"/>
                    <w:szCs w:val="18"/>
                  </w:rPr>
                  <w:t>Z</w:t>
                </w:r>
              </w:smartTag>
            </w:smartTag>
            <w:r>
              <w:rPr>
                <w:i/>
                <w:sz w:val="18"/>
                <w:szCs w:val="18"/>
              </w:rPr>
              <w:t xml:space="preserve">               </w:t>
            </w:r>
            <w:r>
              <w:t>Jan 2008 – Present</w:t>
            </w:r>
          </w:p>
          <w:p w:rsidR="00CC184D" w:rsidRDefault="00CC184D" w:rsidP="00BC5DFB">
            <w:pPr>
              <w:pStyle w:val="BulletedList"/>
            </w:pPr>
            <w:r>
              <w:t>Major: Computer Science</w:t>
            </w:r>
          </w:p>
          <w:p w:rsidR="00CC184D" w:rsidRDefault="00CC184D" w:rsidP="00BC5DFB">
            <w:pPr>
              <w:pStyle w:val="BulletedList"/>
            </w:pPr>
            <w:r>
              <w:t>Graduation Fall 2011</w:t>
            </w:r>
          </w:p>
        </w:tc>
      </w:tr>
      <w:tr w:rsidR="00CC184D" w:rsidTr="00BC5DFB">
        <w:tc>
          <w:tcPr>
            <w:tcW w:w="2160" w:type="dxa"/>
          </w:tcPr>
          <w:p w:rsidR="00CC184D" w:rsidRPr="00435BA7" w:rsidRDefault="00CC184D" w:rsidP="00BC5DFB">
            <w:pPr>
              <w:pStyle w:val="Heading1"/>
            </w:pPr>
            <w:r>
              <w:t>Skills</w:t>
            </w:r>
          </w:p>
        </w:tc>
        <w:tc>
          <w:tcPr>
            <w:tcW w:w="6732" w:type="dxa"/>
          </w:tcPr>
          <w:p w:rsidR="00CC184D" w:rsidRDefault="00CC184D" w:rsidP="00BC5DFB">
            <w:pPr>
              <w:pStyle w:val="BodyText1"/>
            </w:pPr>
            <w:r>
              <w:t>Proficient</w:t>
            </w:r>
          </w:p>
          <w:p w:rsidR="00CC184D" w:rsidRDefault="00CC184D" w:rsidP="00BC5DFB">
            <w:pPr>
              <w:pStyle w:val="BulletedList"/>
            </w:pPr>
            <w:r>
              <w:t>Java</w:t>
            </w:r>
          </w:p>
          <w:p w:rsidR="00CC184D" w:rsidRDefault="00CC184D" w:rsidP="00BC5DFB">
            <w:pPr>
              <w:pStyle w:val="BodyText1"/>
            </w:pPr>
            <w:r>
              <w:t>Known</w:t>
            </w:r>
          </w:p>
          <w:p w:rsidR="00CC184D" w:rsidRDefault="00CC184D" w:rsidP="00BC5DFB">
            <w:pPr>
              <w:pStyle w:val="BulletedList"/>
            </w:pPr>
            <w:r>
              <w:t>Web Development (HTML, Drupal, CSS, MySQL)</w:t>
            </w:r>
          </w:p>
          <w:p w:rsidR="00CC184D" w:rsidRDefault="00CC184D" w:rsidP="00BC5DFB">
            <w:pPr>
              <w:pStyle w:val="BulletedList"/>
            </w:pPr>
            <w:r>
              <w:t>C/C++</w:t>
            </w:r>
          </w:p>
          <w:p w:rsidR="00CC184D" w:rsidRDefault="00CC184D" w:rsidP="00BC5DFB">
            <w:pPr>
              <w:pStyle w:val="BulletedList"/>
            </w:pPr>
            <w:r>
              <w:t>Scheme</w:t>
            </w:r>
          </w:p>
          <w:p w:rsidR="00CC184D" w:rsidRDefault="00CC184D" w:rsidP="00BC5DFB">
            <w:pPr>
              <w:pStyle w:val="BulletedList"/>
            </w:pPr>
            <w:r>
              <w:t>Prolog</w:t>
            </w:r>
          </w:p>
          <w:p w:rsidR="00CC184D" w:rsidRDefault="00CC184D" w:rsidP="00BC5DFB">
            <w:pPr>
              <w:pStyle w:val="BulletedList"/>
            </w:pPr>
            <w:r>
              <w:t>Assembly</w:t>
            </w:r>
          </w:p>
          <w:p w:rsidR="00CC184D" w:rsidRDefault="00CC184D" w:rsidP="00BC5DFB">
            <w:pPr>
              <w:pStyle w:val="BulletedList"/>
              <w:numPr>
                <w:ilvl w:val="0"/>
                <w:numId w:val="0"/>
              </w:numPr>
            </w:pPr>
          </w:p>
          <w:p w:rsidR="00CC184D" w:rsidRPr="00384257" w:rsidRDefault="00CC184D" w:rsidP="00BC5DFB">
            <w:pPr>
              <w:pStyle w:val="BulletedList"/>
              <w:numPr>
                <w:ilvl w:val="0"/>
                <w:numId w:val="0"/>
              </w:numPr>
            </w:pPr>
          </w:p>
        </w:tc>
      </w:tr>
      <w:tr w:rsidR="00CC184D" w:rsidRPr="007A5F3F" w:rsidTr="00BC5DFB">
        <w:tc>
          <w:tcPr>
            <w:tcW w:w="2160" w:type="dxa"/>
          </w:tcPr>
          <w:p w:rsidR="00CC184D" w:rsidRPr="00435BA7" w:rsidRDefault="00CC184D" w:rsidP="00BC5DFB">
            <w:pPr>
              <w:pStyle w:val="Heading1"/>
            </w:pPr>
            <w:r>
              <w:t>References</w:t>
            </w:r>
          </w:p>
        </w:tc>
        <w:tc>
          <w:tcPr>
            <w:tcW w:w="6732" w:type="dxa"/>
          </w:tcPr>
          <w:p w:rsidR="00CC184D" w:rsidRDefault="00CC184D" w:rsidP="00BC5DFB">
            <w:pPr>
              <w:pStyle w:val="BodyText1"/>
            </w:pPr>
            <w:r>
              <w:t>References are available on request.</w:t>
            </w:r>
          </w:p>
          <w:p w:rsidR="00CC184D" w:rsidRPr="0037336A" w:rsidRDefault="00CC184D" w:rsidP="00BC5DFB">
            <w:pPr>
              <w:pStyle w:val="BodyText"/>
            </w:pPr>
          </w:p>
        </w:tc>
      </w:tr>
    </w:tbl>
    <w:p w:rsidR="00CC184D" w:rsidRDefault="00CC184D" w:rsidP="000F6796"/>
    <w:sectPr w:rsidR="00CC184D" w:rsidSect="00EC6E14">
      <w:pgSz w:w="12240" w:h="15840"/>
      <w:pgMar w:top="1440" w:right="1800" w:bottom="36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184D" w:rsidRDefault="00CC184D">
      <w:r>
        <w:separator/>
      </w:r>
    </w:p>
  </w:endnote>
  <w:endnote w:type="continuationSeparator" w:id="0">
    <w:p w:rsidR="00CC184D" w:rsidRDefault="00CC18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184D" w:rsidRDefault="00CC184D">
      <w:r>
        <w:separator/>
      </w:r>
    </w:p>
  </w:footnote>
  <w:footnote w:type="continuationSeparator" w:id="0">
    <w:p w:rsidR="00CC184D" w:rsidRDefault="00CC18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88"/>
        </w:tabs>
        <w:ind w:left="788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148"/>
        </w:tabs>
        <w:ind w:left="1148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508"/>
        </w:tabs>
        <w:ind w:left="1508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68"/>
        </w:tabs>
        <w:ind w:left="1868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228"/>
        </w:tabs>
        <w:ind w:left="2228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88"/>
        </w:tabs>
        <w:ind w:left="2588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948"/>
        </w:tabs>
        <w:ind w:left="2948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308"/>
        </w:tabs>
        <w:ind w:left="3308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68"/>
        </w:tabs>
        <w:ind w:left="3668" w:hanging="360"/>
      </w:pPr>
      <w:rPr>
        <w:rFonts w:ascii="OpenSymbol" w:hAnsi="OpenSymbol"/>
      </w:rPr>
    </w:lvl>
  </w:abstractNum>
  <w:abstractNum w:abstractNumId="4">
    <w:nsid w:val="4272416F"/>
    <w:multiLevelType w:val="hybridMultilevel"/>
    <w:tmpl w:val="1856E6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54473C2"/>
    <w:multiLevelType w:val="hybridMultilevel"/>
    <w:tmpl w:val="4D785B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BF87360"/>
    <w:multiLevelType w:val="hybridMultilevel"/>
    <w:tmpl w:val="0510BA4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C52048C"/>
    <w:multiLevelType w:val="hybridMultilevel"/>
    <w:tmpl w:val="4D76FF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35D3F8E"/>
    <w:multiLevelType w:val="hybridMultilevel"/>
    <w:tmpl w:val="C784AE7E"/>
    <w:lvl w:ilvl="0" w:tplc="A4D04992">
      <w:start w:val="1"/>
      <w:numFmt w:val="bullet"/>
      <w:pStyle w:val="Description"/>
      <w:lvlText w:val=""/>
      <w:lvlJc w:val="left"/>
      <w:pPr>
        <w:ind w:left="720" w:hanging="360"/>
      </w:pPr>
      <w:rPr>
        <w:rFonts w:ascii="Symbol" w:hAnsi="Symbol" w:hint="default"/>
        <w:color w:val="BFBFBF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B75600"/>
    <w:multiLevelType w:val="singleLevel"/>
    <w:tmpl w:val="EBBC44FA"/>
    <w:lvl w:ilvl="0">
      <w:start w:val="1"/>
      <w:numFmt w:val="bullet"/>
      <w:pStyle w:val="BulletedList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</w:abstractNum>
  <w:abstractNum w:abstractNumId="10">
    <w:nsid w:val="71DA75B4"/>
    <w:multiLevelType w:val="hybridMultilevel"/>
    <w:tmpl w:val="9EC0CB7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9"/>
  </w:num>
  <w:num w:numId="5">
    <w:abstractNumId w:val="10"/>
  </w:num>
  <w:num w:numId="6">
    <w:abstractNumId w:val="6"/>
  </w:num>
  <w:num w:numId="7">
    <w:abstractNumId w:val="8"/>
  </w:num>
  <w:num w:numId="8">
    <w:abstractNumId w:val="0"/>
  </w:num>
  <w:num w:numId="9">
    <w:abstractNumId w:val="1"/>
  </w:num>
  <w:num w:numId="10">
    <w:abstractNumId w:val="2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0EC0"/>
    <w:rsid w:val="00011B7B"/>
    <w:rsid w:val="0001241F"/>
    <w:rsid w:val="000269A8"/>
    <w:rsid w:val="000A5E66"/>
    <w:rsid w:val="000F6796"/>
    <w:rsid w:val="00137B61"/>
    <w:rsid w:val="00256B0E"/>
    <w:rsid w:val="00274B4F"/>
    <w:rsid w:val="002E074F"/>
    <w:rsid w:val="003166BE"/>
    <w:rsid w:val="0032385C"/>
    <w:rsid w:val="00361DE0"/>
    <w:rsid w:val="0037336A"/>
    <w:rsid w:val="00384257"/>
    <w:rsid w:val="003F206D"/>
    <w:rsid w:val="00401C08"/>
    <w:rsid w:val="00435627"/>
    <w:rsid w:val="00435BA7"/>
    <w:rsid w:val="00441839"/>
    <w:rsid w:val="00491CF6"/>
    <w:rsid w:val="004A0EC0"/>
    <w:rsid w:val="00551A06"/>
    <w:rsid w:val="0055288D"/>
    <w:rsid w:val="00616CE8"/>
    <w:rsid w:val="00661917"/>
    <w:rsid w:val="0076460E"/>
    <w:rsid w:val="007A5F3F"/>
    <w:rsid w:val="007B1F35"/>
    <w:rsid w:val="007D44B4"/>
    <w:rsid w:val="008005D5"/>
    <w:rsid w:val="008265F6"/>
    <w:rsid w:val="00836862"/>
    <w:rsid w:val="00844EF3"/>
    <w:rsid w:val="00910685"/>
    <w:rsid w:val="00AA26A3"/>
    <w:rsid w:val="00B87694"/>
    <w:rsid w:val="00BC5DFB"/>
    <w:rsid w:val="00C04EF5"/>
    <w:rsid w:val="00C35CC5"/>
    <w:rsid w:val="00C72EE8"/>
    <w:rsid w:val="00CC184D"/>
    <w:rsid w:val="00DC6F5C"/>
    <w:rsid w:val="00E23010"/>
    <w:rsid w:val="00E70E88"/>
    <w:rsid w:val="00EC6E14"/>
    <w:rsid w:val="00F05E9A"/>
    <w:rsid w:val="00F127EE"/>
    <w:rsid w:val="00F1697C"/>
    <w:rsid w:val="00FB51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reet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697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F6796"/>
    <w:pPr>
      <w:spacing w:before="220" w:line="220" w:lineRule="atLeast"/>
      <w:outlineLvl w:val="0"/>
    </w:pPr>
    <w:rPr>
      <w:rFonts w:ascii="Century Gothic" w:hAnsi="Century Gothic"/>
      <w:b/>
      <w:spacing w:val="-10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BulletedList">
    <w:name w:val="Bulleted List"/>
    <w:basedOn w:val="BodyText"/>
    <w:uiPriority w:val="99"/>
    <w:rsid w:val="000A5E66"/>
    <w:pPr>
      <w:numPr>
        <w:numId w:val="4"/>
      </w:numPr>
      <w:tabs>
        <w:tab w:val="clear" w:pos="360"/>
      </w:tabs>
      <w:spacing w:after="60" w:line="220" w:lineRule="atLeast"/>
      <w:jc w:val="both"/>
    </w:pPr>
    <w:rPr>
      <w:rFonts w:ascii="Arial" w:hAnsi="Arial"/>
      <w:spacing w:val="-5"/>
      <w:sz w:val="20"/>
      <w:szCs w:val="20"/>
    </w:rPr>
  </w:style>
  <w:style w:type="paragraph" w:customStyle="1" w:styleId="BodyText1">
    <w:name w:val="Body Text 1"/>
    <w:basedOn w:val="Normal"/>
    <w:next w:val="Normal"/>
    <w:autoRedefine/>
    <w:uiPriority w:val="99"/>
    <w:rsid w:val="000A5E66"/>
    <w:pPr>
      <w:tabs>
        <w:tab w:val="left" w:pos="900"/>
        <w:tab w:val="left" w:pos="2160"/>
        <w:tab w:val="right" w:pos="6480"/>
      </w:tabs>
      <w:spacing w:before="240" w:after="40" w:line="220" w:lineRule="atLeast"/>
    </w:pPr>
    <w:rPr>
      <w:rFonts w:ascii="Arial" w:hAnsi="Arial"/>
      <w:b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0A5E6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</w:rPr>
  </w:style>
  <w:style w:type="paragraph" w:styleId="NormalWeb">
    <w:name w:val="Normal (Web)"/>
    <w:basedOn w:val="Normal"/>
    <w:uiPriority w:val="99"/>
    <w:rsid w:val="000F6796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99"/>
    <w:rsid w:val="000F679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YourName">
    <w:name w:val="Your Name"/>
    <w:basedOn w:val="Normal"/>
    <w:uiPriority w:val="99"/>
    <w:rsid w:val="000F6796"/>
    <w:pPr>
      <w:jc w:val="right"/>
    </w:pPr>
    <w:rPr>
      <w:rFonts w:ascii="Century Gothic" w:hAnsi="Century Gothic"/>
      <w:b/>
      <w:bCs/>
      <w:sz w:val="32"/>
      <w:szCs w:val="20"/>
    </w:rPr>
  </w:style>
  <w:style w:type="paragraph" w:customStyle="1" w:styleId="ContactInfo">
    <w:name w:val="Contact Info"/>
    <w:basedOn w:val="Normal"/>
    <w:uiPriority w:val="99"/>
    <w:rsid w:val="000F6796"/>
    <w:pPr>
      <w:spacing w:before="60"/>
      <w:jc w:val="right"/>
    </w:pPr>
    <w:rPr>
      <w:rFonts w:ascii="Century Gothic" w:hAnsi="Century Gothic"/>
      <w:sz w:val="16"/>
      <w:szCs w:val="20"/>
    </w:rPr>
  </w:style>
  <w:style w:type="paragraph" w:customStyle="1" w:styleId="Description">
    <w:name w:val="Description"/>
    <w:basedOn w:val="Normal"/>
    <w:uiPriority w:val="99"/>
    <w:rsid w:val="000F6796"/>
    <w:pPr>
      <w:numPr>
        <w:numId w:val="7"/>
      </w:numPr>
      <w:spacing w:after="80"/>
      <w:ind w:left="432" w:hanging="288"/>
    </w:pPr>
    <w:rPr>
      <w:rFonts w:ascii="Calibri" w:hAnsi="Calibri"/>
      <w:sz w:val="17"/>
      <w:szCs w:val="22"/>
    </w:rPr>
  </w:style>
  <w:style w:type="paragraph" w:customStyle="1" w:styleId="Dates">
    <w:name w:val="Dates"/>
    <w:basedOn w:val="Normal"/>
    <w:uiPriority w:val="99"/>
    <w:rsid w:val="000F6796"/>
    <w:rPr>
      <w:rFonts w:ascii="Calibri" w:hAnsi="Calibri"/>
      <w:color w:val="595959"/>
      <w:sz w:val="17"/>
      <w:szCs w:val="22"/>
    </w:rPr>
  </w:style>
  <w:style w:type="paragraph" w:customStyle="1" w:styleId="Italics">
    <w:name w:val="Italics"/>
    <w:basedOn w:val="Normal"/>
    <w:uiPriority w:val="99"/>
    <w:rsid w:val="000F6796"/>
    <w:rPr>
      <w:rFonts w:ascii="Calibri" w:hAnsi="Calibri"/>
      <w:i/>
      <w:sz w:val="17"/>
      <w:szCs w:val="22"/>
    </w:rPr>
  </w:style>
  <w:style w:type="paragraph" w:customStyle="1" w:styleId="ResumeBodyText">
    <w:name w:val="Resume Body Text"/>
    <w:basedOn w:val="Normal"/>
    <w:uiPriority w:val="99"/>
    <w:rsid w:val="000F6796"/>
    <w:rPr>
      <w:rFonts w:ascii="Calibri" w:hAnsi="Calibri"/>
      <w:sz w:val="17"/>
      <w:szCs w:val="22"/>
    </w:rPr>
  </w:style>
  <w:style w:type="paragraph" w:customStyle="1" w:styleId="SectionHeading">
    <w:name w:val="Section Heading"/>
    <w:basedOn w:val="Normal"/>
    <w:uiPriority w:val="99"/>
    <w:rsid w:val="000F6796"/>
    <w:rPr>
      <w:rFonts w:ascii="Cambria" w:hAnsi="Cambria"/>
      <w:caps/>
      <w:color w:val="595959"/>
      <w:spacing w:val="10"/>
      <w:sz w:val="15"/>
      <w:szCs w:val="22"/>
    </w:rPr>
  </w:style>
  <w:style w:type="paragraph" w:styleId="Header">
    <w:name w:val="header"/>
    <w:basedOn w:val="Normal"/>
    <w:link w:val="HeaderChar"/>
    <w:uiPriority w:val="99"/>
    <w:rsid w:val="00EC6E1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EC6E1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EC6E1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141</Words>
  <Characters>807</Characters>
  <Application>Microsoft Office Outlook</Application>
  <DocSecurity>0</DocSecurity>
  <Lines>0</Lines>
  <Paragraphs>0</Paragraphs>
  <ScaleCrop>false</ScaleCrop>
  <Company>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Cyle Lainson</dc:title>
  <dc:subject/>
  <dc:creator>Cyle Lainson</dc:creator>
  <cp:keywords/>
  <dc:description/>
  <cp:lastModifiedBy>Cyle Lainson</cp:lastModifiedBy>
  <cp:revision>2</cp:revision>
  <dcterms:created xsi:type="dcterms:W3CDTF">2011-02-09T23:12:00Z</dcterms:created>
  <dcterms:modified xsi:type="dcterms:W3CDTF">2011-02-09T23:12:00Z</dcterms:modified>
</cp:coreProperties>
</file>